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0B3F" w14:textId="77777777" w:rsidR="00233F7B" w:rsidRPr="00FB0212" w:rsidRDefault="00FB0212" w:rsidP="00FB0212">
      <w:pPr>
        <w:pStyle w:val="Teksttreci2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0212">
        <w:rPr>
          <w:rFonts w:ascii="Times New Roman" w:hAnsi="Times New Roman" w:cs="Times New Roman"/>
          <w:b/>
          <w:sz w:val="24"/>
          <w:szCs w:val="24"/>
        </w:rPr>
        <w:t>ZAKTUALIZOWANA OFERTA REALIZACJI ZADANIA PUBLICZNEGO</w:t>
      </w:r>
    </w:p>
    <w:p w14:paraId="4E173FD6" w14:textId="77777777" w:rsidR="00FB0212" w:rsidRPr="00FB0212" w:rsidRDefault="00FB0212" w:rsidP="00FB0212">
      <w:pPr>
        <w:pStyle w:val="Teksttreci20"/>
        <w:shd w:val="clear" w:color="auto" w:fill="auto"/>
        <w:spacing w:after="0"/>
        <w:ind w:left="288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0212">
        <w:rPr>
          <w:rFonts w:ascii="Times New Roman" w:hAnsi="Times New Roman" w:cs="Times New Roman"/>
          <w:b/>
          <w:sz w:val="24"/>
          <w:szCs w:val="24"/>
        </w:rPr>
        <w:t>(KOREKTA)</w:t>
      </w:r>
    </w:p>
    <w:p w14:paraId="6CF8C750" w14:textId="77777777" w:rsidR="00FB0212" w:rsidRPr="00FB0212" w:rsidRDefault="00FB0212" w:rsidP="00FB0212">
      <w:pPr>
        <w:pStyle w:val="Teksttreci20"/>
        <w:shd w:val="clear" w:color="auto" w:fill="auto"/>
        <w:spacing w:after="0" w:line="29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F032859" w14:textId="77777777" w:rsidR="007B60CF" w:rsidRPr="00C25E31" w:rsidRDefault="00141BD2" w:rsidP="00FB021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72FA18B" w14:textId="77777777" w:rsidR="007B60CF" w:rsidRPr="00C25E31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25E31" w14:paraId="6B254D2E" w14:textId="77777777" w:rsidTr="00233F7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95528B6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307B871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A3B9739" w14:textId="77777777" w:rsidR="007B60CF" w:rsidRPr="00233F7B" w:rsidRDefault="00233F7B" w:rsidP="00233F7B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7B60CF" w:rsidRPr="00C25E31" w14:paraId="2427A12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10ED7FF" w14:textId="77777777" w:rsidR="007B60CF" w:rsidRPr="00C25E31" w:rsidRDefault="007B60CF" w:rsidP="00C5043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Nazwa oferenta</w:t>
            </w:r>
          </w:p>
        </w:tc>
        <w:tc>
          <w:tcPr>
            <w:tcW w:w="6379" w:type="dxa"/>
            <w:shd w:val="clear" w:color="auto" w:fill="FFFFFF"/>
          </w:tcPr>
          <w:p w14:paraId="018115E7" w14:textId="77777777" w:rsidR="00233F7B" w:rsidRPr="000E68AC" w:rsidRDefault="00233F7B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5031DE3D" w14:textId="77777777" w:rsidR="007B60CF" w:rsidRPr="000E68AC" w:rsidRDefault="00C25E31" w:rsidP="00C25E31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  <w:tr w:rsidR="007A2985" w:rsidRPr="00C25E31" w14:paraId="19D4D12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F5E360D" w14:textId="77777777" w:rsidR="007A2985" w:rsidRPr="00C25E31" w:rsidRDefault="00FB021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Rodzaj zadania publicznego</w:t>
            </w:r>
          </w:p>
        </w:tc>
        <w:tc>
          <w:tcPr>
            <w:tcW w:w="6379" w:type="dxa"/>
            <w:shd w:val="clear" w:color="auto" w:fill="FFFFFF"/>
          </w:tcPr>
          <w:p w14:paraId="7C4C653D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14:paraId="0B41ECF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46929C7" w14:textId="77777777"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shd w:val="clear" w:color="auto" w:fill="FFFFFF"/>
          </w:tcPr>
          <w:p w14:paraId="217471E4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14:paraId="7024A8A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2C1E29" w14:textId="77777777"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5. Termin realizacji zadania</w:t>
            </w:r>
          </w:p>
        </w:tc>
        <w:tc>
          <w:tcPr>
            <w:tcW w:w="6379" w:type="dxa"/>
            <w:shd w:val="clear" w:color="auto" w:fill="FFFFFF"/>
          </w:tcPr>
          <w:p w14:paraId="668DFCB5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14:paraId="49672D5E" w14:textId="77777777" w:rsidR="007B60CF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6443E33" w14:textId="77777777" w:rsidR="002005FF" w:rsidRDefault="002005F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312F634" w14:textId="77777777" w:rsidR="007A2985" w:rsidRDefault="00552C7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>SKORYGOWANY, CAŁKOWITY KOSZT REALIZACJI ZADANIA ………………………………………….</w:t>
      </w:r>
    </w:p>
    <w:p w14:paraId="197C1444" w14:textId="77777777" w:rsidR="007A2985" w:rsidRDefault="007A298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8223358" w14:textId="77777777" w:rsidR="002005FF" w:rsidRDefault="00552C75" w:rsidP="002005FF">
      <w:pPr>
        <w:ind w:left="4320"/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Z DOTACJI ……………………………………..…..</w:t>
      </w:r>
    </w:p>
    <w:p w14:paraId="63188B1D" w14:textId="77777777" w:rsid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F9DB0B3" w14:textId="77777777" w:rsidR="007B60CF" w:rsidRP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    WYSOKOŚĆ ŚRODKÓW WŁASNYCH I Z INNYCH ŹRÓDEŁ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………………………………………….</w:t>
      </w:r>
    </w:p>
    <w:p w14:paraId="1F90A2B7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14:paraId="0ABEF83D" w14:textId="77777777" w:rsidR="00E00185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45E0A6" w14:textId="77777777" w:rsidR="00984FF1" w:rsidRDefault="00141BD2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Opis zadania</w:t>
      </w: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2293"/>
        <w:gridCol w:w="1892"/>
        <w:gridCol w:w="1169"/>
        <w:gridCol w:w="2731"/>
      </w:tblGrid>
      <w:tr w:rsidR="00362ACA" w:rsidRPr="00C25E31" w14:paraId="280F45FA" w14:textId="77777777" w:rsidTr="00C50432">
        <w:trPr>
          <w:trHeight w:val="125"/>
        </w:trPr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2BC1" w14:textId="3C6E8D9D" w:rsidR="00362ACA" w:rsidRPr="00C25E31" w:rsidRDefault="00141BD2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5231AF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362ACA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. Plan i har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</w:t>
            </w:r>
            <w:r w:rsidR="00CB4DB0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744350B8" w14:textId="77777777" w:rsidR="00362ACA" w:rsidRDefault="00362ACA" w:rsidP="00362AC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557C993B" w14:textId="77777777" w:rsidR="00362ACA" w:rsidRPr="00A6638E" w:rsidRDefault="00362ACA" w:rsidP="00362A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0D42AED4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CFC3D9E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D4C04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E10A3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B525A3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15CCA1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FC114AA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62ACA" w:rsidRPr="00C25E31" w14:paraId="3F1111C0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39BDA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2C8F53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8321B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B15D0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04A661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3BD2C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BF4C386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CE2D23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A724D3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CB03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41B1C1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4D2FA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29DAED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1C0BE5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20BF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18A5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64C9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3C143AFA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CBE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5F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83FC0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7A07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295A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3B42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AEC260C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2762B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EF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F53289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A060F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B51AEE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D6FA9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57924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35C2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3EE9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59C5C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55A7B614" w14:textId="77777777" w:rsidTr="00523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7C962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F9D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FBD063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764FEB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E497DA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A269D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C399F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7C89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82E57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68A62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231AF" w:rsidRPr="00C25E31" w14:paraId="01145186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10D5C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A5213" w14:textId="77777777" w:rsidR="005231AF" w:rsidRDefault="005231AF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DB5999" w14:textId="77777777" w:rsidR="005231AF" w:rsidRPr="00C25E31" w:rsidRDefault="005231AF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335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C56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C2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3881FE1" w14:textId="77777777" w:rsidR="00E07C9D" w:rsidRPr="00C25E31" w:rsidRDefault="00141BD2" w:rsidP="002005F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</w:t>
      </w:r>
      <w:r w:rsidR="002005F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0C29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83BB5F0" w14:textId="77777777" w:rsidR="00676B6B" w:rsidRPr="00C25E31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C25E31" w14:paraId="06D0252C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5BF63D4" w14:textId="77777777" w:rsidR="005C3B47" w:rsidRPr="00C25E31" w:rsidRDefault="00141BD2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 Zestawienie kosztów realizacji zadania</w:t>
            </w:r>
          </w:p>
          <w:p w14:paraId="5A6599F5" w14:textId="77777777" w:rsidR="005C3B47" w:rsidRPr="00C25E31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br/>
              <w:t>w sekcji V-B</w:t>
            </w:r>
            <w:r w:rsidRPr="00C25E3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C25E31" w14:paraId="382D21C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A2EC24D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EE1027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4927E6FE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AD589C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D1423B1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Koszt jedn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ost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k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owy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8A9E2D7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PLN</w:t>
            </w:r>
            <w:r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08702C06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255947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C25E31" w14:paraId="1791578F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675778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37764A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65C9EF4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4A4AB30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EC3232F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297D6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5BD4651" w14:textId="77777777" w:rsidR="006160C1" w:rsidRPr="00C25E31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93F601B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F5694A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C25E31" w14:paraId="088B41E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DD8C5B7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025E33C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C25E31" w14:paraId="471A29A6" w14:textId="77777777" w:rsidTr="00051ED5">
        <w:tc>
          <w:tcPr>
            <w:tcW w:w="484" w:type="pct"/>
          </w:tcPr>
          <w:p w14:paraId="616BEAD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41E50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A00DA5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C4120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F507D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398B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B918D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FB27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1FB9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0EF9C78" w14:textId="77777777" w:rsidTr="00051ED5">
        <w:tc>
          <w:tcPr>
            <w:tcW w:w="484" w:type="pct"/>
          </w:tcPr>
          <w:p w14:paraId="51BC99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B6BC90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10C477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1EA15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2012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70792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5A46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E1540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111A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ECBDDC8" w14:textId="77777777" w:rsidTr="00051ED5">
        <w:tc>
          <w:tcPr>
            <w:tcW w:w="484" w:type="pct"/>
          </w:tcPr>
          <w:p w14:paraId="13528F2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14A59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C51D20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F2CFD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1D97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5A00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D2A23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A6F9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C3EF9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F2BB5A8" w14:textId="77777777" w:rsidTr="00051ED5">
        <w:tc>
          <w:tcPr>
            <w:tcW w:w="484" w:type="pct"/>
          </w:tcPr>
          <w:p w14:paraId="4E081EA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88C636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CCD45F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3259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C62FE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27A7A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576E2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28FE9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BBEAC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70CC762" w14:textId="77777777" w:rsidTr="00051ED5">
        <w:tc>
          <w:tcPr>
            <w:tcW w:w="484" w:type="pct"/>
          </w:tcPr>
          <w:p w14:paraId="1AE4B93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3A1210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77D0B6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2AF33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C1506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3788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879EB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E1FEC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F7AF4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2CC4E143" w14:textId="77777777" w:rsidTr="00051ED5">
        <w:tc>
          <w:tcPr>
            <w:tcW w:w="484" w:type="pct"/>
          </w:tcPr>
          <w:p w14:paraId="2049CD1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A4E116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FFE3D5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82F5F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21C3C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6100C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68082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0D473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71BF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B5E0151" w14:textId="77777777" w:rsidTr="00051ED5">
        <w:tc>
          <w:tcPr>
            <w:tcW w:w="484" w:type="pct"/>
          </w:tcPr>
          <w:p w14:paraId="18029D9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764399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B02353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C147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EB05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4069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0C1E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F42B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43DC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C9C072A" w14:textId="77777777" w:rsidTr="00051ED5">
        <w:tc>
          <w:tcPr>
            <w:tcW w:w="484" w:type="pct"/>
          </w:tcPr>
          <w:p w14:paraId="70656068" w14:textId="77777777" w:rsidR="006160C1" w:rsidRPr="00C25E31" w:rsidRDefault="00C558C9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C3069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8568B4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2ACFA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6C385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BA4E2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55F5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C1CC0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BDC7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7C60AC79" w14:textId="77777777" w:rsidTr="00051ED5">
        <w:tc>
          <w:tcPr>
            <w:tcW w:w="484" w:type="pct"/>
          </w:tcPr>
          <w:p w14:paraId="38CBCBE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D59F0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E7C7AA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7B434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CFA0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42B0D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86944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F22FE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252DF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3DBE2A8" w14:textId="77777777" w:rsidTr="00051ED5">
        <w:tc>
          <w:tcPr>
            <w:tcW w:w="484" w:type="pct"/>
          </w:tcPr>
          <w:p w14:paraId="23C59F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F73DB1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A8D6A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3E86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C915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4C4AF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E5AF6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8757B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DCC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B22E31E" w14:textId="77777777" w:rsidTr="00051ED5">
        <w:tc>
          <w:tcPr>
            <w:tcW w:w="484" w:type="pct"/>
          </w:tcPr>
          <w:p w14:paraId="659326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943F27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EB9AC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14D7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AE53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D5CD1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28BA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7D0D9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8082B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CE15396" w14:textId="77777777" w:rsidTr="00051ED5">
        <w:tc>
          <w:tcPr>
            <w:tcW w:w="484" w:type="pct"/>
          </w:tcPr>
          <w:p w14:paraId="346FEACA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8F08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E4B83C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0C0B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321A73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186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FBD97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D2642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8EF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38A9E0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B506993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16EEF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4E1B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82C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E0CFA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C25E31" w14:paraId="47DCEF3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7DCFEAF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4234363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C25E31" w14:paraId="4DC769AF" w14:textId="77777777" w:rsidTr="00051ED5">
        <w:tc>
          <w:tcPr>
            <w:tcW w:w="484" w:type="pct"/>
          </w:tcPr>
          <w:p w14:paraId="01D1674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972AF0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FB29D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5AD4A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9CAE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DE9E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65B5C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FB5FF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9C99D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9690BDA" w14:textId="77777777" w:rsidTr="00051ED5">
        <w:tc>
          <w:tcPr>
            <w:tcW w:w="484" w:type="pct"/>
          </w:tcPr>
          <w:p w14:paraId="762E339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57F147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740A13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76D86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59FF6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7ED8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504F7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04CED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7FBC5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366E6224" w14:textId="77777777" w:rsidTr="00051ED5">
        <w:tc>
          <w:tcPr>
            <w:tcW w:w="484" w:type="pct"/>
          </w:tcPr>
          <w:p w14:paraId="5DF8978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D97D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6A9688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B4C7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5274F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5EC1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22453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C6B2F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CD637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4D1B77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3B7CD9A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D57749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1FE6E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E9C1B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B9AA9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007030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C787048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3782D0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64728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C8BABF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502E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0B14B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271BD5" w14:textId="77777777"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C25E31" w14:paraId="3B8AF8ED" w14:textId="77777777" w:rsidTr="00C25E31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3638250" w14:textId="77777777"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 Źródła finansowania kosztów realizacji zadania</w:t>
            </w:r>
          </w:p>
        </w:tc>
      </w:tr>
      <w:tr w:rsidR="00E617D8" w:rsidRPr="00C25E31" w14:paraId="41B29CC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D7C68F9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8D4003D" w14:textId="77777777"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4819C73A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FFCD636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73B13C9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362D6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77B1F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BF30E6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67C255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946285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16F54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6FE7B2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BC7516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88B764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6F4AC66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3864634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140265D" w14:textId="77777777" w:rsidR="00E617D8" w:rsidRPr="00B96878" w:rsidRDefault="00E617D8" w:rsidP="00D931F8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="00DC6B51" w:rsidRPr="00C25E3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B9687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050C7FB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B8CB00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1186D34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2A9410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23119B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0B354D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ACACF7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06AC3A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639DE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4ADD50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C25E31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C25E31">
              <w:rPr>
                <w:rFonts w:asciiTheme="minorHAnsi" w:hAnsiTheme="minorHAnsi"/>
                <w:sz w:val="20"/>
              </w:rPr>
              <w:t>rzeczowy</w:t>
            </w:r>
            <w:r w:rsidR="0074058F" w:rsidRPr="00C25E3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BD332A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04B363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557FDD1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AE0ACF2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8577A2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EF554D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C570A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55158C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C89913" w14:textId="77777777"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C25E31" w14:paraId="3B45B226" w14:textId="77777777" w:rsidTr="00C25E31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76A53741" w14:textId="77777777"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 Podział kosztów realizacji zadania pomiędzy oferentów</w:t>
            </w:r>
            <w:r w:rsidR="005C3B47" w:rsidRPr="00C25E31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C25E31" w14:paraId="64EFC8B5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BD0274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B7EE571" w14:textId="77777777"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E35119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35D43CF7" w14:textId="77777777" w:rsidTr="004D1EA3">
        <w:tc>
          <w:tcPr>
            <w:tcW w:w="4966" w:type="dxa"/>
            <w:gridSpan w:val="2"/>
          </w:tcPr>
          <w:p w14:paraId="5DF3AA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7D5A704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A7536A6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DBE2AE3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380233B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C25E31" w14:paraId="3025E798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A33A1D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9D50509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1C2EDFC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4B569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44D5E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1CE3DC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34C3FC7A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932914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3FD2411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015D8C0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D09E1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4D93C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2AF9F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92AE0BE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DB9B14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7D3E723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756EF7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2DD2E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20152A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CD470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8E0DFD8" w14:textId="77777777" w:rsidTr="004D1EA3">
        <w:tc>
          <w:tcPr>
            <w:tcW w:w="567" w:type="dxa"/>
          </w:tcPr>
          <w:p w14:paraId="4CFC7C8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D4297B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EC342A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E13EE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337519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C425C6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851D2D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5F8534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29FEE1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7CADC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23C6E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93207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1373B9" w14:textId="77777777" w:rsidR="00E617D8" w:rsidRPr="00C25E31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4B81C2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BDCB90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373638" w14:textId="77777777" w:rsidR="008933B9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27D331" w14:textId="77777777" w:rsidR="00BE2E0E" w:rsidRPr="00C25E31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C25E31" w14:paraId="4ABE7DE5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D844" w14:textId="77777777" w:rsidR="00F548C5" w:rsidRPr="005231AF" w:rsidRDefault="005231AF" w:rsidP="00141BD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 xml:space="preserve"> </w:t>
            </w:r>
            <w:r w:rsidRPr="005231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IV. Dokonane zmiany w merytorycznym zakresie zadania</w:t>
            </w:r>
          </w:p>
        </w:tc>
      </w:tr>
      <w:tr w:rsidR="00F548C5" w:rsidRPr="00C25E31" w14:paraId="021FCE95" w14:textId="77777777" w:rsidTr="00C25E31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A831" w14:textId="77777777" w:rsidR="00F548C5" w:rsidRPr="00C25E31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105CB" w14:textId="77777777" w:rsidR="00F548C5" w:rsidRDefault="00B96878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71F7F3BE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04EA64D" w14:textId="77777777" w:rsidR="00B771A3" w:rsidRDefault="00B771A3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44EAF90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9B20E1E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ED45078" w14:textId="77777777" w:rsidR="00B771A3" w:rsidRPr="00C25E31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44EC71" w14:textId="77777777"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2F7B61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C9CF7EE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AF5886" w:rsidRPr="005231AF" w14:paraId="5E6E26BC" w14:textId="77777777" w:rsidTr="008E4D8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2813" w14:textId="77777777" w:rsidR="00AF5886" w:rsidRPr="005231AF" w:rsidRDefault="00AF5886" w:rsidP="00AF58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V. Inne dokonane zmiany (np. termin realizacji zadania, numer rachunku bankowego itp.)</w:t>
            </w:r>
          </w:p>
        </w:tc>
      </w:tr>
      <w:tr w:rsidR="00AF5886" w:rsidRPr="00C25E31" w14:paraId="581859E6" w14:textId="77777777" w:rsidTr="008E4D8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DF3A" w14:textId="77777777" w:rsidR="00AF5886" w:rsidRPr="00C25E31" w:rsidRDefault="00AF5886" w:rsidP="008E4D8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10813F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2E3B2B2D" w14:textId="77777777" w:rsidR="00AF5886" w:rsidRDefault="00AF5886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EF4164B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50816E2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262BB90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0C24687" w14:textId="77777777" w:rsidR="00AF5886" w:rsidRPr="00C25E31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3DA785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D50606D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F8FF788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118169E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2868B2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45181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EBA9A6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7C32089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3C418F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FF66FE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51F0A66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DEA2A6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212B1F8" w14:textId="77777777" w:rsidR="00E24FE3" w:rsidRPr="00C25E3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C25E31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72422DA4" w14:textId="77777777" w:rsidR="00E3753A" w:rsidRPr="00C25E31" w:rsidRDefault="00B9687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FDDCF68" w14:textId="77777777" w:rsidR="00B01A54" w:rsidRPr="00C25E3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6AB91A" w14:textId="77777777" w:rsidR="00BE2E0E" w:rsidRPr="00C25E31" w:rsidRDefault="00E24FE3" w:rsidP="00B968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C25E31">
        <w:rPr>
          <w:rFonts w:asciiTheme="minorHAnsi" w:hAnsiTheme="minorHAnsi" w:cs="Verdana"/>
          <w:color w:val="auto"/>
          <w:sz w:val="16"/>
          <w:szCs w:val="16"/>
        </w:rPr>
        <w:t>ów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5E31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4F0A" w14:textId="77777777" w:rsidR="006D33C0" w:rsidRDefault="006D33C0">
      <w:r>
        <w:separator/>
      </w:r>
    </w:p>
  </w:endnote>
  <w:endnote w:type="continuationSeparator" w:id="0">
    <w:p w14:paraId="7DD24657" w14:textId="77777777" w:rsidR="006D33C0" w:rsidRDefault="006D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328F" w14:textId="77777777" w:rsidR="00B96878" w:rsidRDefault="00B96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08840B3A" w14:textId="77777777" w:rsidR="00B96878" w:rsidRDefault="0076167C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96878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33B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CAF717B" w14:textId="77777777" w:rsidR="00B96878" w:rsidRDefault="00B96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E6E20" w14:textId="77777777" w:rsidR="00B96878" w:rsidRDefault="00B96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1950" w14:textId="77777777" w:rsidR="006D33C0" w:rsidRDefault="006D33C0">
      <w:r>
        <w:separator/>
      </w:r>
    </w:p>
  </w:footnote>
  <w:footnote w:type="continuationSeparator" w:id="0">
    <w:p w14:paraId="6EE92052" w14:textId="77777777" w:rsidR="006D33C0" w:rsidRDefault="006D33C0">
      <w:r>
        <w:continuationSeparator/>
      </w:r>
    </w:p>
  </w:footnote>
  <w:footnote w:id="1">
    <w:p w14:paraId="70D47BBB" w14:textId="77777777" w:rsidR="00362ACA" w:rsidRPr="003A2508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229BA10F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477E741F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939A187" w14:textId="77777777" w:rsidR="00B96878" w:rsidRDefault="00B96878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5">
    <w:p w14:paraId="12F690D6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A8BC" w14:textId="77777777" w:rsidR="00B96878" w:rsidRDefault="00B96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3D584" w14:textId="77777777" w:rsidR="00B96878" w:rsidRDefault="00B96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0176" w14:textId="77777777" w:rsidR="00B96878" w:rsidRDefault="00B96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C720F8"/>
    <w:multiLevelType w:val="hybridMultilevel"/>
    <w:tmpl w:val="147AE396"/>
    <w:lvl w:ilvl="0" w:tplc="843EC570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00B654A"/>
    <w:multiLevelType w:val="hybridMultilevel"/>
    <w:tmpl w:val="435EFA14"/>
    <w:lvl w:ilvl="0" w:tplc="8976D4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2201">
    <w:abstractNumId w:val="1"/>
  </w:num>
  <w:num w:numId="2" w16cid:durableId="274095609">
    <w:abstractNumId w:val="2"/>
  </w:num>
  <w:num w:numId="3" w16cid:durableId="382096139">
    <w:abstractNumId w:val="3"/>
  </w:num>
  <w:num w:numId="4" w16cid:durableId="666328706">
    <w:abstractNumId w:val="4"/>
  </w:num>
  <w:num w:numId="5" w16cid:durableId="1343319231">
    <w:abstractNumId w:val="5"/>
  </w:num>
  <w:num w:numId="6" w16cid:durableId="379790016">
    <w:abstractNumId w:val="6"/>
  </w:num>
  <w:num w:numId="7" w16cid:durableId="1053230892">
    <w:abstractNumId w:val="7"/>
  </w:num>
  <w:num w:numId="8" w16cid:durableId="1208184834">
    <w:abstractNumId w:val="8"/>
  </w:num>
  <w:num w:numId="9" w16cid:durableId="1356692789">
    <w:abstractNumId w:val="9"/>
  </w:num>
  <w:num w:numId="10" w16cid:durableId="2054033495">
    <w:abstractNumId w:val="29"/>
  </w:num>
  <w:num w:numId="11" w16cid:durableId="840239756">
    <w:abstractNumId w:val="34"/>
  </w:num>
  <w:num w:numId="12" w16cid:durableId="2017996328">
    <w:abstractNumId w:val="28"/>
  </w:num>
  <w:num w:numId="13" w16cid:durableId="1168255632">
    <w:abstractNumId w:val="32"/>
  </w:num>
  <w:num w:numId="14" w16cid:durableId="10032455">
    <w:abstractNumId w:val="35"/>
  </w:num>
  <w:num w:numId="15" w16cid:durableId="311644983">
    <w:abstractNumId w:val="0"/>
  </w:num>
  <w:num w:numId="16" w16cid:durableId="23604241">
    <w:abstractNumId w:val="21"/>
  </w:num>
  <w:num w:numId="17" w16cid:durableId="1666280228">
    <w:abstractNumId w:val="25"/>
  </w:num>
  <w:num w:numId="18" w16cid:durableId="1183319720">
    <w:abstractNumId w:val="12"/>
  </w:num>
  <w:num w:numId="19" w16cid:durableId="1457598503">
    <w:abstractNumId w:val="30"/>
  </w:num>
  <w:num w:numId="20" w16cid:durableId="1476294892">
    <w:abstractNumId w:val="39"/>
  </w:num>
  <w:num w:numId="21" w16cid:durableId="210384387">
    <w:abstractNumId w:val="37"/>
  </w:num>
  <w:num w:numId="22" w16cid:durableId="655839930">
    <w:abstractNumId w:val="13"/>
  </w:num>
  <w:num w:numId="23" w16cid:durableId="1163817747">
    <w:abstractNumId w:val="16"/>
  </w:num>
  <w:num w:numId="24" w16cid:durableId="5828822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026115">
    <w:abstractNumId w:val="24"/>
  </w:num>
  <w:num w:numId="26" w16cid:durableId="1352299936">
    <w:abstractNumId w:val="14"/>
  </w:num>
  <w:num w:numId="27" w16cid:durableId="179047046">
    <w:abstractNumId w:val="19"/>
  </w:num>
  <w:num w:numId="28" w16cid:durableId="825585961">
    <w:abstractNumId w:val="15"/>
  </w:num>
  <w:num w:numId="29" w16cid:durableId="374040396">
    <w:abstractNumId w:val="38"/>
  </w:num>
  <w:num w:numId="30" w16cid:durableId="330644138">
    <w:abstractNumId w:val="27"/>
  </w:num>
  <w:num w:numId="31" w16cid:durableId="18551182">
    <w:abstractNumId w:val="18"/>
  </w:num>
  <w:num w:numId="32" w16cid:durableId="1126002204">
    <w:abstractNumId w:val="33"/>
  </w:num>
  <w:num w:numId="33" w16cid:durableId="830097307">
    <w:abstractNumId w:val="31"/>
  </w:num>
  <w:num w:numId="34" w16cid:durableId="177234724">
    <w:abstractNumId w:val="26"/>
  </w:num>
  <w:num w:numId="35" w16cid:durableId="145246044">
    <w:abstractNumId w:val="11"/>
  </w:num>
  <w:num w:numId="36" w16cid:durableId="1342926187">
    <w:abstractNumId w:val="23"/>
  </w:num>
  <w:num w:numId="37" w16cid:durableId="265968001">
    <w:abstractNumId w:val="17"/>
  </w:num>
  <w:num w:numId="38" w16cid:durableId="1016536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3135822">
    <w:abstractNumId w:val="36"/>
  </w:num>
  <w:num w:numId="40" w16cid:durableId="241960039">
    <w:abstractNumId w:val="20"/>
  </w:num>
  <w:num w:numId="41" w16cid:durableId="2049717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9B8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8AC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BD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684B"/>
    <w:rsid w:val="0018744F"/>
    <w:rsid w:val="00187912"/>
    <w:rsid w:val="001917AD"/>
    <w:rsid w:val="00191F57"/>
    <w:rsid w:val="00192C59"/>
    <w:rsid w:val="00194AAB"/>
    <w:rsid w:val="00195E51"/>
    <w:rsid w:val="00196B61"/>
    <w:rsid w:val="00196F00"/>
    <w:rsid w:val="00197F68"/>
    <w:rsid w:val="001A0233"/>
    <w:rsid w:val="001A0D69"/>
    <w:rsid w:val="001A0FAA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9"/>
    <w:rsid w:val="001E7BE4"/>
    <w:rsid w:val="001F10A7"/>
    <w:rsid w:val="001F3FE7"/>
    <w:rsid w:val="001F4851"/>
    <w:rsid w:val="002005FF"/>
    <w:rsid w:val="00201B50"/>
    <w:rsid w:val="00202A91"/>
    <w:rsid w:val="0020564C"/>
    <w:rsid w:val="00205DE9"/>
    <w:rsid w:val="0020608C"/>
    <w:rsid w:val="00207A62"/>
    <w:rsid w:val="00207E1B"/>
    <w:rsid w:val="002100BD"/>
    <w:rsid w:val="002101AF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F7B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C0F"/>
    <w:rsid w:val="00253E5E"/>
    <w:rsid w:val="00254EFA"/>
    <w:rsid w:val="0025542A"/>
    <w:rsid w:val="00255BC9"/>
    <w:rsid w:val="00261A8C"/>
    <w:rsid w:val="002627AB"/>
    <w:rsid w:val="00262D35"/>
    <w:rsid w:val="00263FE9"/>
    <w:rsid w:val="00270279"/>
    <w:rsid w:val="002702E9"/>
    <w:rsid w:val="002714D0"/>
    <w:rsid w:val="00271501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655B"/>
    <w:rsid w:val="0034002E"/>
    <w:rsid w:val="003409A0"/>
    <w:rsid w:val="003412CE"/>
    <w:rsid w:val="00352105"/>
    <w:rsid w:val="00353AA1"/>
    <w:rsid w:val="003548DC"/>
    <w:rsid w:val="00357BB2"/>
    <w:rsid w:val="00362AC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1B2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A2C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B20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6C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31AF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12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1F8A"/>
    <w:rsid w:val="0055269E"/>
    <w:rsid w:val="00552B6C"/>
    <w:rsid w:val="00552C75"/>
    <w:rsid w:val="005535CA"/>
    <w:rsid w:val="00557613"/>
    <w:rsid w:val="00557BC5"/>
    <w:rsid w:val="00560A8C"/>
    <w:rsid w:val="00562316"/>
    <w:rsid w:val="00563000"/>
    <w:rsid w:val="00563CC0"/>
    <w:rsid w:val="0056612B"/>
    <w:rsid w:val="005710CE"/>
    <w:rsid w:val="00571529"/>
    <w:rsid w:val="00571A5C"/>
    <w:rsid w:val="00571A9B"/>
    <w:rsid w:val="0057394D"/>
    <w:rsid w:val="00573D98"/>
    <w:rsid w:val="00577C0B"/>
    <w:rsid w:val="0058209F"/>
    <w:rsid w:val="00586A71"/>
    <w:rsid w:val="00586B7F"/>
    <w:rsid w:val="00586DE3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64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3C0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1A2"/>
    <w:rsid w:val="006F64C4"/>
    <w:rsid w:val="006F69C3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38A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167C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2985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4FFC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953"/>
    <w:rsid w:val="0088194E"/>
    <w:rsid w:val="00881C12"/>
    <w:rsid w:val="00883923"/>
    <w:rsid w:val="0088402E"/>
    <w:rsid w:val="00884666"/>
    <w:rsid w:val="00886661"/>
    <w:rsid w:val="00887061"/>
    <w:rsid w:val="0089274A"/>
    <w:rsid w:val="00892D93"/>
    <w:rsid w:val="008933B9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F27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2E2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4DD3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6E5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38E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35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5886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1A3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6878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6FA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321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5E3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432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20F"/>
    <w:rsid w:val="00C73839"/>
    <w:rsid w:val="00C73D1D"/>
    <w:rsid w:val="00C766D0"/>
    <w:rsid w:val="00C80B7F"/>
    <w:rsid w:val="00C81752"/>
    <w:rsid w:val="00C8434A"/>
    <w:rsid w:val="00C8466E"/>
    <w:rsid w:val="00C85D73"/>
    <w:rsid w:val="00C86BB5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4DB0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4B1"/>
    <w:rsid w:val="00D356AB"/>
    <w:rsid w:val="00D35ADA"/>
    <w:rsid w:val="00D35DCB"/>
    <w:rsid w:val="00D374E7"/>
    <w:rsid w:val="00D40225"/>
    <w:rsid w:val="00D41C95"/>
    <w:rsid w:val="00D429F6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68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1F8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98F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4CF"/>
    <w:rsid w:val="00DE4742"/>
    <w:rsid w:val="00DE6213"/>
    <w:rsid w:val="00DE7080"/>
    <w:rsid w:val="00DE70F0"/>
    <w:rsid w:val="00DE7C31"/>
    <w:rsid w:val="00DF5A80"/>
    <w:rsid w:val="00E00185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AA5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6F1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8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212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0422C"/>
  <w15:docId w15:val="{FFDB4B92-602D-45D2-A72D-CB102BD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DB0E-DA1A-4A31-B11A-FB0DDD3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SP Golub-Dobrzyń</cp:lastModifiedBy>
  <cp:revision>2</cp:revision>
  <cp:lastPrinted>2023-01-12T07:28:00Z</cp:lastPrinted>
  <dcterms:created xsi:type="dcterms:W3CDTF">2025-02-06T07:57:00Z</dcterms:created>
  <dcterms:modified xsi:type="dcterms:W3CDTF">2025-02-06T07:57:00Z</dcterms:modified>
</cp:coreProperties>
</file>